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63" w:rsidRPr="00B50DAD" w:rsidRDefault="00521063" w:rsidP="00521063">
      <w:pPr>
        <w:tabs>
          <w:tab w:val="left" w:pos="1560"/>
          <w:tab w:val="left" w:pos="3119"/>
        </w:tabs>
        <w:ind w:left="2977" w:right="2833"/>
        <w:rPr>
          <w:rFonts w:cs="Arial"/>
          <w:b/>
          <w:sz w:val="32"/>
          <w:szCs w:val="32"/>
          <w:lang w:val="pl-PL"/>
        </w:rPr>
      </w:pPr>
      <w:r>
        <w:rPr>
          <w:rFonts w:cs="Arial"/>
          <w:b/>
          <w:sz w:val="32"/>
          <w:szCs w:val="32"/>
          <w:lang w:val="pl-PL"/>
        </w:rPr>
        <w:tab/>
      </w:r>
    </w:p>
    <w:p w:rsidR="00521063" w:rsidRPr="009E4A2D" w:rsidRDefault="00521063" w:rsidP="00521063">
      <w:pPr>
        <w:tabs>
          <w:tab w:val="left" w:pos="1485"/>
        </w:tabs>
        <w:rPr>
          <w:rFonts w:cs="Arial"/>
          <w:b/>
          <w:sz w:val="32"/>
          <w:szCs w:val="32"/>
          <w:lang w:val="pl-PL"/>
        </w:rPr>
      </w:pPr>
      <w:r w:rsidRPr="00B50DAD">
        <w:rPr>
          <w:rFonts w:ascii="Arial" w:hAnsi="Arial" w:cs="Arial"/>
          <w:b/>
          <w:sz w:val="32"/>
          <w:szCs w:val="32"/>
          <w:lang w:val="pl-PL"/>
        </w:rPr>
        <w:tab/>
      </w:r>
    </w:p>
    <w:p w:rsidR="00521063" w:rsidRPr="009E4A2D" w:rsidRDefault="00521063" w:rsidP="00521063">
      <w:pPr>
        <w:pStyle w:val="NormalnyWeb1"/>
        <w:jc w:val="center"/>
        <w:outlineLvl w:val="0"/>
        <w:rPr>
          <w:rFonts w:ascii="Tahoma" w:hAnsi="Tahoma"/>
          <w:b/>
          <w:color w:val="000000"/>
          <w:position w:val="6"/>
          <w:sz w:val="36"/>
        </w:rPr>
      </w:pPr>
      <w:r w:rsidRPr="009E4A2D">
        <w:rPr>
          <w:rFonts w:ascii="Tahoma" w:hAnsi="Tahoma"/>
          <w:b/>
          <w:color w:val="000000"/>
          <w:position w:val="6"/>
          <w:sz w:val="36"/>
        </w:rPr>
        <w:t>Seminarium</w:t>
      </w:r>
    </w:p>
    <w:p w:rsidR="00521063" w:rsidRPr="009E4A2D" w:rsidRDefault="00521063" w:rsidP="00521063">
      <w:pPr>
        <w:spacing w:before="120" w:line="460" w:lineRule="exact"/>
        <w:ind w:left="23" w:right="198"/>
        <w:jc w:val="center"/>
        <w:rPr>
          <w:rFonts w:eastAsia="Arial" w:cs="Tahoma"/>
          <w:b/>
          <w:i/>
          <w:sz w:val="32"/>
          <w:szCs w:val="40"/>
          <w:lang w:val="pl-PL"/>
        </w:rPr>
      </w:pPr>
      <w:r w:rsidRPr="009E4A2D">
        <w:rPr>
          <w:rFonts w:ascii="Tahoma" w:eastAsia="Arial" w:hAnsi="Tahoma" w:cs="Tahoma"/>
          <w:b/>
          <w:i/>
          <w:sz w:val="32"/>
          <w:szCs w:val="40"/>
          <w:lang w:val="pl-PL"/>
        </w:rPr>
        <w:t>Przedsiębiorco,</w:t>
      </w:r>
      <w:r w:rsidRPr="009E4A2D">
        <w:rPr>
          <w:rFonts w:eastAsia="Arial" w:cs="Tahoma"/>
          <w:b/>
          <w:i/>
          <w:sz w:val="32"/>
          <w:szCs w:val="40"/>
          <w:lang w:val="pl-PL"/>
        </w:rPr>
        <w:t xml:space="preserve"> </w:t>
      </w:r>
      <w:r w:rsidRPr="009E4A2D">
        <w:rPr>
          <w:rFonts w:ascii="Tahoma" w:hAnsi="Tahoma" w:cs="Tahoma"/>
          <w:b/>
          <w:i/>
          <w:sz w:val="32"/>
          <w:szCs w:val="18"/>
          <w:lang w:val="pl-PL"/>
        </w:rPr>
        <w:t>eksportuj!</w:t>
      </w:r>
    </w:p>
    <w:p w:rsidR="00521063" w:rsidRPr="009E4A2D" w:rsidRDefault="00521063" w:rsidP="00521063">
      <w:pPr>
        <w:spacing w:before="120"/>
        <w:jc w:val="center"/>
        <w:outlineLvl w:val="0"/>
        <w:rPr>
          <w:rFonts w:ascii="Tahoma" w:hAnsi="Tahoma"/>
          <w:i/>
          <w:sz w:val="28"/>
          <w:lang w:val="pl-PL"/>
        </w:rPr>
      </w:pPr>
      <w:r w:rsidRPr="009E4A2D">
        <w:rPr>
          <w:rFonts w:ascii="Tahoma" w:hAnsi="Tahoma"/>
          <w:i/>
          <w:sz w:val="28"/>
          <w:lang w:val="pl-PL"/>
        </w:rPr>
        <w:t>Internacjonalizacja polskich MSP</w:t>
      </w:r>
    </w:p>
    <w:p w:rsidR="00521063" w:rsidRPr="009E4A2D" w:rsidRDefault="00521063" w:rsidP="00521063">
      <w:pPr>
        <w:jc w:val="center"/>
        <w:outlineLvl w:val="0"/>
        <w:rPr>
          <w:rFonts w:cs="Tahoma"/>
          <w:sz w:val="28"/>
          <w:lang w:val="pl-PL"/>
        </w:rPr>
      </w:pPr>
      <w:r w:rsidRPr="009E4A2D">
        <w:rPr>
          <w:rFonts w:ascii="Tahoma" w:hAnsi="Tahoma"/>
          <w:i/>
          <w:sz w:val="28"/>
          <w:lang w:val="pl-PL"/>
        </w:rPr>
        <w:t>niezbędnym warunkiem konkurencyjności polskiej gospodarki</w:t>
      </w:r>
    </w:p>
    <w:p w:rsidR="00521063" w:rsidRDefault="00521063" w:rsidP="00521063">
      <w:pPr>
        <w:spacing w:before="120"/>
        <w:ind w:left="23" w:right="-23"/>
        <w:jc w:val="center"/>
        <w:rPr>
          <w:rFonts w:cs="Tahoma"/>
          <w:b/>
          <w:bCs/>
          <w:color w:val="F79646"/>
          <w:w w:val="88"/>
          <w:sz w:val="28"/>
          <w:szCs w:val="27"/>
        </w:rPr>
      </w:pPr>
    </w:p>
    <w:p w:rsidR="00521063" w:rsidRPr="009E4A2D" w:rsidRDefault="00521063" w:rsidP="00521063">
      <w:pPr>
        <w:spacing w:before="120"/>
        <w:ind w:left="23" w:right="-23"/>
        <w:jc w:val="center"/>
        <w:rPr>
          <w:rFonts w:cs="Tahoma"/>
          <w:b/>
          <w:bCs/>
          <w:w w:val="88"/>
          <w:szCs w:val="27"/>
          <w:lang w:val="pl-PL"/>
        </w:rPr>
      </w:pP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12"/>
        </w:smartTagPr>
        <w:r w:rsidRPr="009E4A2D">
          <w:rPr>
            <w:rFonts w:ascii="Tahoma" w:hAnsi="Tahoma" w:cs="Tahoma"/>
            <w:b/>
            <w:bCs/>
            <w:w w:val="88"/>
            <w:szCs w:val="27"/>
            <w:lang w:val="pl-PL"/>
          </w:rPr>
          <w:t>24 kwietnia 2012</w:t>
        </w:r>
      </w:smartTag>
      <w:r w:rsidRPr="009E4A2D">
        <w:rPr>
          <w:rFonts w:ascii="Tahoma" w:hAnsi="Tahoma" w:cs="Tahoma"/>
          <w:b/>
          <w:bCs/>
          <w:w w:val="88"/>
          <w:szCs w:val="27"/>
          <w:lang w:val="pl-PL"/>
        </w:rPr>
        <w:t xml:space="preserve">,   9:00- </w:t>
      </w:r>
      <w:smartTag w:uri="urn:schemas-microsoft-com:office:smarttags" w:element="time">
        <w:smartTagPr>
          <w:attr w:name="Hour" w:val="13"/>
          <w:attr w:name="Minute" w:val="00"/>
        </w:smartTagPr>
        <w:r w:rsidRPr="009E4A2D">
          <w:rPr>
            <w:rFonts w:ascii="Tahoma" w:hAnsi="Tahoma" w:cs="Tahoma"/>
            <w:b/>
            <w:bCs/>
            <w:w w:val="88"/>
            <w:szCs w:val="27"/>
            <w:lang w:val="pl-PL"/>
          </w:rPr>
          <w:t>13.00</w:t>
        </w:r>
      </w:smartTag>
    </w:p>
    <w:p w:rsidR="00521063" w:rsidRPr="009E4A2D" w:rsidRDefault="00521063" w:rsidP="00521063">
      <w:pPr>
        <w:pStyle w:val="Paragraphestandard"/>
        <w:spacing w:before="120"/>
        <w:jc w:val="center"/>
        <w:outlineLvl w:val="0"/>
        <w:rPr>
          <w:rFonts w:ascii="Tahoma" w:hAnsi="Tahoma" w:cs="Tahoma"/>
          <w:b/>
          <w:bCs/>
          <w:color w:val="auto"/>
          <w:sz w:val="32"/>
          <w:szCs w:val="20"/>
          <w:lang w:val="pl-PL"/>
        </w:rPr>
      </w:pPr>
      <w:r w:rsidRPr="009E4A2D">
        <w:rPr>
          <w:rFonts w:ascii="Tahoma" w:hAnsi="Tahoma" w:cs="Tahoma"/>
          <w:b/>
          <w:bCs/>
          <w:color w:val="auto"/>
          <w:sz w:val="32"/>
          <w:szCs w:val="20"/>
          <w:lang w:val="pl-PL"/>
        </w:rPr>
        <w:t>Mazowiecki Urząd Wojewódzki</w:t>
      </w:r>
    </w:p>
    <w:p w:rsidR="00521063" w:rsidRPr="009E4A2D" w:rsidRDefault="00521063" w:rsidP="00521063">
      <w:pPr>
        <w:pStyle w:val="Paragraphestandard"/>
        <w:spacing w:before="120"/>
        <w:jc w:val="center"/>
        <w:outlineLvl w:val="0"/>
        <w:rPr>
          <w:rFonts w:ascii="Times New Roman" w:hAnsi="Times New Roman" w:cs="Tahoma"/>
          <w:b/>
          <w:bCs/>
          <w:color w:val="auto"/>
          <w:szCs w:val="20"/>
          <w:lang w:val="pl-PL"/>
        </w:rPr>
      </w:pPr>
      <w:r w:rsidRPr="009E4A2D">
        <w:rPr>
          <w:rFonts w:ascii="Tahoma" w:hAnsi="Tahoma" w:cs="Tahoma"/>
          <w:b/>
          <w:bCs/>
          <w:color w:val="auto"/>
          <w:szCs w:val="20"/>
          <w:lang w:val="pl-PL"/>
        </w:rPr>
        <w:t>Warszawa</w:t>
      </w:r>
      <w:r>
        <w:rPr>
          <w:rFonts w:ascii="Times New Roman" w:hAnsi="Times New Roman" w:cs="Tahoma"/>
          <w:b/>
          <w:bCs/>
          <w:color w:val="auto"/>
          <w:szCs w:val="20"/>
          <w:lang w:val="pl-PL"/>
        </w:rPr>
        <w:t xml:space="preserve">,   </w:t>
      </w:r>
      <w:r w:rsidRPr="009E4A2D">
        <w:rPr>
          <w:rFonts w:ascii="Tahoma" w:hAnsi="Tahoma" w:cs="Tahoma"/>
          <w:b/>
          <w:bCs/>
          <w:color w:val="auto"/>
          <w:szCs w:val="20"/>
          <w:lang w:val="pl-PL"/>
        </w:rPr>
        <w:t>Pl. Bankowy 3/5</w:t>
      </w:r>
    </w:p>
    <w:p w:rsidR="00521063" w:rsidRPr="009E4A2D" w:rsidRDefault="00521063" w:rsidP="00521063">
      <w:pPr>
        <w:pStyle w:val="Paragraphestandard"/>
        <w:spacing w:before="120"/>
        <w:jc w:val="center"/>
        <w:outlineLvl w:val="0"/>
        <w:rPr>
          <w:rFonts w:ascii="Times New Roman" w:hAnsi="Times New Roman" w:cs="Tahoma"/>
          <w:b/>
          <w:bCs/>
          <w:color w:val="auto"/>
          <w:szCs w:val="20"/>
          <w:lang w:val="pl-PL"/>
        </w:rPr>
      </w:pPr>
      <w:r w:rsidRPr="009E4A2D">
        <w:rPr>
          <w:rFonts w:ascii="Tahoma" w:hAnsi="Tahoma" w:cs="Tahoma"/>
          <w:b/>
          <w:bCs/>
          <w:color w:val="auto"/>
          <w:szCs w:val="20"/>
          <w:lang w:val="pl-PL"/>
        </w:rPr>
        <w:t>Sala Konferencyjna (nr 259)</w:t>
      </w:r>
    </w:p>
    <w:p w:rsidR="00521063" w:rsidRPr="00B50DAD" w:rsidRDefault="00521063" w:rsidP="00521063">
      <w:pPr>
        <w:pStyle w:val="Stopka"/>
        <w:rPr>
          <w:lang w:val="pl-PL"/>
        </w:rPr>
      </w:pPr>
    </w:p>
    <w:p w:rsidR="00521063" w:rsidRPr="009E4A2D" w:rsidRDefault="00521063" w:rsidP="00521063">
      <w:pPr>
        <w:pStyle w:val="NormalnyWeb1"/>
        <w:spacing w:line="480" w:lineRule="auto"/>
        <w:jc w:val="center"/>
        <w:outlineLvl w:val="0"/>
        <w:rPr>
          <w:rFonts w:ascii="Tahoma" w:hAnsi="Tahoma"/>
          <w:color w:val="000000"/>
          <w:sz w:val="36"/>
        </w:rPr>
      </w:pPr>
      <w:r w:rsidRPr="009E4A2D">
        <w:rPr>
          <w:rFonts w:ascii="Tahoma" w:hAnsi="Tahoma"/>
          <w:b/>
          <w:color w:val="000000"/>
          <w:position w:val="6"/>
          <w:sz w:val="28"/>
        </w:rPr>
        <w:t>ZGŁOSZENIE UDZIAŁU W SEMINARIUM</w:t>
      </w:r>
      <w:r w:rsidRPr="009E4A2D">
        <w:rPr>
          <w:rFonts w:ascii="Tahoma" w:hAnsi="Tahoma"/>
          <w:color w:val="000000"/>
          <w:sz w:val="36"/>
        </w:rPr>
        <w:t xml:space="preserve"> </w:t>
      </w:r>
    </w:p>
    <w:p w:rsidR="00521063" w:rsidRPr="00540290" w:rsidRDefault="00521063" w:rsidP="00521063">
      <w:pPr>
        <w:jc w:val="both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997"/>
      </w:tblGrid>
      <w:tr w:rsidR="00521063" w:rsidRPr="00B50DA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189" w:type="dxa"/>
          </w:tcPr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b/>
                <w:sz w:val="22"/>
                <w:lang w:val="pl-PL"/>
              </w:rPr>
            </w:pPr>
          </w:p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b/>
                <w:sz w:val="22"/>
                <w:lang w:val="pl-PL"/>
              </w:rPr>
            </w:pPr>
            <w:r w:rsidRPr="00B50DAD">
              <w:rPr>
                <w:rFonts w:ascii="Arial" w:hAnsi="Arial"/>
                <w:b/>
                <w:sz w:val="22"/>
                <w:lang w:val="pl-PL"/>
              </w:rPr>
              <w:t>Imię i Nazwisko</w:t>
            </w:r>
          </w:p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b/>
                <w:sz w:val="22"/>
                <w:lang w:val="pl-PL"/>
              </w:rPr>
            </w:pPr>
          </w:p>
        </w:tc>
        <w:tc>
          <w:tcPr>
            <w:tcW w:w="5997" w:type="dxa"/>
            <w:vAlign w:val="center"/>
          </w:tcPr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sz w:val="22"/>
                <w:lang w:val="pl-PL"/>
              </w:rPr>
            </w:pPr>
          </w:p>
        </w:tc>
      </w:tr>
      <w:tr w:rsidR="00521063" w:rsidRPr="00B50DA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189" w:type="dxa"/>
          </w:tcPr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b/>
                <w:sz w:val="22"/>
                <w:lang w:val="pl-PL"/>
              </w:rPr>
            </w:pPr>
          </w:p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b/>
                <w:sz w:val="22"/>
                <w:lang w:val="pl-PL"/>
              </w:rPr>
            </w:pPr>
            <w:r w:rsidRPr="00B50DAD">
              <w:rPr>
                <w:rFonts w:ascii="Arial" w:hAnsi="Arial"/>
                <w:b/>
                <w:sz w:val="22"/>
                <w:lang w:val="pl-PL"/>
              </w:rPr>
              <w:t>Stanowisko</w:t>
            </w:r>
          </w:p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b/>
                <w:sz w:val="22"/>
                <w:lang w:val="pl-PL"/>
              </w:rPr>
            </w:pPr>
          </w:p>
        </w:tc>
        <w:tc>
          <w:tcPr>
            <w:tcW w:w="5997" w:type="dxa"/>
            <w:vAlign w:val="center"/>
          </w:tcPr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sz w:val="22"/>
                <w:lang w:val="pl-PL"/>
              </w:rPr>
            </w:pPr>
          </w:p>
        </w:tc>
      </w:tr>
      <w:tr w:rsidR="00521063" w:rsidRPr="00B50DA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189" w:type="dxa"/>
            <w:vAlign w:val="center"/>
          </w:tcPr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b/>
                <w:sz w:val="22"/>
                <w:lang w:val="pl-PL"/>
              </w:rPr>
            </w:pPr>
            <w:r w:rsidRPr="00B50DAD">
              <w:rPr>
                <w:rFonts w:ascii="Arial" w:hAnsi="Arial"/>
                <w:b/>
                <w:sz w:val="22"/>
                <w:lang w:val="pl-PL"/>
              </w:rPr>
              <w:t xml:space="preserve">Nazwa firmy / instytucji </w:t>
            </w:r>
          </w:p>
        </w:tc>
        <w:tc>
          <w:tcPr>
            <w:tcW w:w="5997" w:type="dxa"/>
            <w:vAlign w:val="center"/>
          </w:tcPr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sz w:val="22"/>
                <w:lang w:val="pl-PL"/>
              </w:rPr>
            </w:pPr>
          </w:p>
        </w:tc>
      </w:tr>
      <w:tr w:rsidR="00521063" w:rsidRPr="00B50DA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189" w:type="dxa"/>
          </w:tcPr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b/>
                <w:sz w:val="22"/>
                <w:lang w:val="pl-PL"/>
              </w:rPr>
            </w:pPr>
          </w:p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b/>
                <w:sz w:val="22"/>
                <w:lang w:val="pl-PL"/>
              </w:rPr>
            </w:pPr>
            <w:r w:rsidRPr="00B50DAD">
              <w:rPr>
                <w:rFonts w:ascii="Arial" w:hAnsi="Arial"/>
                <w:b/>
                <w:sz w:val="22"/>
                <w:lang w:val="pl-PL"/>
              </w:rPr>
              <w:t>Branża / Wydział</w:t>
            </w:r>
          </w:p>
        </w:tc>
        <w:tc>
          <w:tcPr>
            <w:tcW w:w="5997" w:type="dxa"/>
            <w:vAlign w:val="center"/>
          </w:tcPr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sz w:val="22"/>
                <w:lang w:val="pl-PL"/>
              </w:rPr>
            </w:pPr>
          </w:p>
        </w:tc>
      </w:tr>
      <w:tr w:rsidR="00521063" w:rsidRPr="00B50DA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189" w:type="dxa"/>
          </w:tcPr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b/>
                <w:sz w:val="22"/>
                <w:lang w:val="pl-PL"/>
              </w:rPr>
            </w:pPr>
          </w:p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b/>
                <w:sz w:val="22"/>
                <w:lang w:val="pl-PL"/>
              </w:rPr>
            </w:pPr>
            <w:r w:rsidRPr="00B50DAD">
              <w:rPr>
                <w:rFonts w:ascii="Arial" w:hAnsi="Arial"/>
                <w:b/>
                <w:sz w:val="22"/>
                <w:lang w:val="pl-PL"/>
              </w:rPr>
              <w:t>Adres</w:t>
            </w:r>
          </w:p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b/>
                <w:sz w:val="22"/>
                <w:lang w:val="pl-PL"/>
              </w:rPr>
            </w:pPr>
          </w:p>
        </w:tc>
        <w:tc>
          <w:tcPr>
            <w:tcW w:w="5997" w:type="dxa"/>
            <w:vAlign w:val="center"/>
          </w:tcPr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sz w:val="22"/>
                <w:lang w:val="pl-PL"/>
              </w:rPr>
            </w:pPr>
          </w:p>
        </w:tc>
      </w:tr>
      <w:tr w:rsidR="00521063" w:rsidRPr="00B50DA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189" w:type="dxa"/>
          </w:tcPr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b/>
                <w:sz w:val="22"/>
                <w:lang w:val="pl-PL"/>
              </w:rPr>
            </w:pPr>
          </w:p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b/>
                <w:sz w:val="22"/>
                <w:lang w:val="pl-PL"/>
              </w:rPr>
            </w:pPr>
            <w:r w:rsidRPr="00B50DAD">
              <w:rPr>
                <w:rFonts w:ascii="Arial" w:hAnsi="Arial"/>
                <w:b/>
                <w:sz w:val="22"/>
                <w:lang w:val="pl-PL"/>
              </w:rPr>
              <w:t>Telefon</w:t>
            </w:r>
          </w:p>
        </w:tc>
        <w:tc>
          <w:tcPr>
            <w:tcW w:w="5997" w:type="dxa"/>
            <w:vAlign w:val="center"/>
          </w:tcPr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sz w:val="22"/>
                <w:lang w:val="pl-PL"/>
              </w:rPr>
            </w:pPr>
          </w:p>
        </w:tc>
      </w:tr>
      <w:tr w:rsidR="00521063" w:rsidRPr="00B50DA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189" w:type="dxa"/>
          </w:tcPr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b/>
                <w:sz w:val="22"/>
                <w:lang w:val="pl-PL"/>
              </w:rPr>
            </w:pPr>
          </w:p>
          <w:p w:rsidR="00521063" w:rsidRPr="00540290" w:rsidRDefault="00521063" w:rsidP="00521063">
            <w:pPr>
              <w:framePr w:hSpace="141" w:wrap="around" w:vAnchor="text" w:hAnchor="margin" w:y="44"/>
              <w:jc w:val="center"/>
              <w:rPr>
                <w:b/>
                <w:sz w:val="22"/>
                <w:lang w:val="pl-PL"/>
              </w:rPr>
            </w:pPr>
            <w:r w:rsidRPr="00B50DAD">
              <w:rPr>
                <w:rFonts w:ascii="Arial" w:hAnsi="Arial"/>
                <w:b/>
                <w:sz w:val="22"/>
                <w:lang w:val="pl-PL"/>
              </w:rPr>
              <w:t xml:space="preserve">E-mail </w:t>
            </w:r>
          </w:p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b/>
                <w:sz w:val="22"/>
                <w:lang w:val="pl-PL"/>
              </w:rPr>
            </w:pPr>
          </w:p>
        </w:tc>
        <w:tc>
          <w:tcPr>
            <w:tcW w:w="5997" w:type="dxa"/>
            <w:vAlign w:val="center"/>
          </w:tcPr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sz w:val="22"/>
                <w:lang w:val="pl-PL"/>
              </w:rPr>
            </w:pPr>
          </w:p>
        </w:tc>
      </w:tr>
      <w:tr w:rsidR="00521063" w:rsidRPr="00B50DAD">
        <w:tblPrEx>
          <w:tblCellMar>
            <w:top w:w="0" w:type="dxa"/>
            <w:bottom w:w="0" w:type="dxa"/>
          </w:tblCellMar>
        </w:tblPrEx>
        <w:trPr>
          <w:trHeight w:hRule="exact" w:val="849"/>
          <w:jc w:val="center"/>
        </w:trPr>
        <w:tc>
          <w:tcPr>
            <w:tcW w:w="3189" w:type="dxa"/>
          </w:tcPr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b/>
                <w:sz w:val="22"/>
                <w:lang w:val="pl-PL"/>
              </w:rPr>
            </w:pPr>
          </w:p>
          <w:p w:rsidR="00521063" w:rsidRPr="00516B1B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b/>
                <w:sz w:val="22"/>
                <w:lang w:val="pl-PL"/>
              </w:rPr>
            </w:pPr>
            <w:r w:rsidRPr="00516B1B">
              <w:rPr>
                <w:rFonts w:ascii="Arial" w:hAnsi="Arial"/>
                <w:b/>
                <w:sz w:val="22"/>
                <w:lang w:val="pl-PL"/>
              </w:rPr>
              <w:t xml:space="preserve">WWW </w:t>
            </w:r>
          </w:p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b/>
                <w:sz w:val="22"/>
                <w:lang w:val="pl-PL"/>
              </w:rPr>
            </w:pPr>
          </w:p>
        </w:tc>
        <w:tc>
          <w:tcPr>
            <w:tcW w:w="5997" w:type="dxa"/>
            <w:vAlign w:val="center"/>
          </w:tcPr>
          <w:p w:rsidR="00521063" w:rsidRPr="00B50DAD" w:rsidRDefault="00521063" w:rsidP="00521063">
            <w:pPr>
              <w:framePr w:hSpace="141" w:wrap="around" w:vAnchor="text" w:hAnchor="margin" w:y="44"/>
              <w:jc w:val="center"/>
              <w:rPr>
                <w:rFonts w:ascii="Arial" w:hAnsi="Arial"/>
                <w:sz w:val="22"/>
                <w:lang w:val="pl-PL"/>
              </w:rPr>
            </w:pPr>
          </w:p>
        </w:tc>
      </w:tr>
    </w:tbl>
    <w:p w:rsidR="00521063" w:rsidRPr="00B50DAD" w:rsidRDefault="00521063" w:rsidP="00521063">
      <w:pPr>
        <w:jc w:val="both"/>
        <w:rPr>
          <w:rFonts w:ascii="Arial" w:hAnsi="Arial"/>
          <w:lang w:val="pl-PL"/>
        </w:rPr>
      </w:pPr>
    </w:p>
    <w:p w:rsidR="00521063" w:rsidRPr="00540290" w:rsidRDefault="00521063" w:rsidP="00521063">
      <w:pPr>
        <w:spacing w:before="100" w:after="120"/>
        <w:jc w:val="center"/>
        <w:rPr>
          <w:rFonts w:cs="Arial"/>
          <w:sz w:val="20"/>
          <w:lang w:val="pl-PL"/>
        </w:rPr>
      </w:pPr>
    </w:p>
    <w:p w:rsidR="00521063" w:rsidRPr="00B50DAD" w:rsidRDefault="00521063" w:rsidP="00521063">
      <w:pPr>
        <w:jc w:val="center"/>
        <w:rPr>
          <w:rFonts w:ascii="Tahoma" w:hAnsi="Tahoma"/>
          <w:color w:val="000000"/>
          <w:sz w:val="20"/>
          <w:lang w:val="pl-PL"/>
        </w:rPr>
      </w:pPr>
      <w:r w:rsidRPr="00B50DAD">
        <w:rPr>
          <w:rFonts w:ascii="Tahoma" w:hAnsi="Tahoma"/>
          <w:b/>
          <w:color w:val="000000"/>
          <w:sz w:val="20"/>
          <w:lang w:val="pl-PL"/>
        </w:rPr>
        <w:t xml:space="preserve">Zgłoszenie na </w:t>
      </w:r>
      <w:r w:rsidRPr="00B50DAD">
        <w:rPr>
          <w:rFonts w:ascii="Tahoma" w:hAnsi="Tahoma"/>
          <w:color w:val="000000"/>
          <w:sz w:val="20"/>
          <w:lang w:val="pl-PL"/>
        </w:rPr>
        <w:t xml:space="preserve"> </w:t>
      </w:r>
      <w:r w:rsidRPr="009E4A2D">
        <w:rPr>
          <w:rFonts w:ascii="Tahoma" w:hAnsi="Tahoma"/>
          <w:color w:val="000000"/>
          <w:sz w:val="20"/>
          <w:lang w:val="pl-PL"/>
        </w:rPr>
        <w:t>seminarium prosimy kierować do Biura UNICORN:</w:t>
      </w:r>
    </w:p>
    <w:p w:rsidR="00521063" w:rsidRPr="009E4A2D" w:rsidRDefault="00521063" w:rsidP="00521063">
      <w:pPr>
        <w:jc w:val="center"/>
        <w:rPr>
          <w:b/>
          <w:color w:val="000000"/>
          <w:sz w:val="20"/>
          <w:lang w:val="pl-PL"/>
        </w:rPr>
      </w:pPr>
      <w:r w:rsidRPr="00B50DAD">
        <w:rPr>
          <w:rFonts w:ascii="Tahoma" w:hAnsi="Tahoma"/>
          <w:color w:val="000000"/>
          <w:sz w:val="20"/>
          <w:lang w:val="pl-PL"/>
        </w:rPr>
        <w:t xml:space="preserve">e-mail:  </w:t>
      </w:r>
      <w:hyperlink r:id="rId7" w:history="1">
        <w:r w:rsidRPr="00B50DAD">
          <w:rPr>
            <w:rStyle w:val="Hipercze"/>
            <w:rFonts w:ascii="Tahoma" w:hAnsi="Tahoma"/>
            <w:b/>
            <w:sz w:val="20"/>
            <w:lang w:val="pl-PL"/>
          </w:rPr>
          <w:t>biuro@unicorn-sme.org</w:t>
        </w:r>
      </w:hyperlink>
      <w:r w:rsidRPr="00B50DAD">
        <w:rPr>
          <w:rFonts w:ascii="Tahoma" w:hAnsi="Tahoma"/>
          <w:b/>
          <w:color w:val="000000"/>
          <w:sz w:val="20"/>
          <w:lang w:val="pl-PL"/>
        </w:rPr>
        <w:t xml:space="preserve"> ,</w:t>
      </w:r>
    </w:p>
    <w:p w:rsidR="00521063" w:rsidRPr="009E4A2D" w:rsidRDefault="00521063" w:rsidP="00521063">
      <w:pPr>
        <w:jc w:val="center"/>
        <w:rPr>
          <w:color w:val="000000"/>
          <w:sz w:val="20"/>
          <w:lang w:val="pl-PL"/>
        </w:rPr>
      </w:pPr>
      <w:r w:rsidRPr="00B50DAD">
        <w:rPr>
          <w:rFonts w:ascii="Tahoma" w:hAnsi="Tahoma"/>
          <w:color w:val="000000"/>
          <w:sz w:val="20"/>
          <w:lang w:val="pl-PL"/>
        </w:rPr>
        <w:t xml:space="preserve">tel. (22) 755-87-62, </w:t>
      </w:r>
      <w:r w:rsidRPr="00B50DAD">
        <w:rPr>
          <w:rFonts w:ascii="Tahoma" w:hAnsi="Tahoma"/>
          <w:bCs/>
          <w:sz w:val="20"/>
          <w:lang w:val="pl-PL"/>
        </w:rPr>
        <w:t>501 494 925</w:t>
      </w:r>
    </w:p>
    <w:sectPr w:rsidR="00521063" w:rsidRPr="009E4A2D" w:rsidSect="0052106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1134" w:bottom="1418" w:left="1134" w:header="709" w:footer="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4D7" w:rsidRDefault="00A844D7">
      <w:r>
        <w:separator/>
      </w:r>
    </w:p>
  </w:endnote>
  <w:endnote w:type="continuationSeparator" w:id="0">
    <w:p w:rsidR="00A844D7" w:rsidRDefault="00A8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63" w:rsidRPr="00524DCD" w:rsidRDefault="00521063">
    <w:pPr>
      <w:pStyle w:val="footer"/>
      <w:rPr>
        <w:lang w:val="de-DE"/>
      </w:rPr>
    </w:pPr>
  </w:p>
  <w:p w:rsidR="00521063" w:rsidRPr="00524DCD" w:rsidRDefault="00521063">
    <w:pPr>
      <w:pStyle w:val="Stopka"/>
      <w:rPr>
        <w:lang w:val="de-D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63" w:rsidRPr="00524DCD" w:rsidRDefault="00521063">
    <w:pPr>
      <w:pStyle w:val="Stopka"/>
      <w:rPr>
        <w:lang w:val="de-DE"/>
      </w:rPr>
    </w:pPr>
  </w:p>
  <w:p w:rsidR="00521063" w:rsidRPr="00524DCD" w:rsidRDefault="00521063">
    <w:pPr>
      <w:pStyle w:val="Stopka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4D7" w:rsidRDefault="00A844D7">
      <w:r>
        <w:separator/>
      </w:r>
    </w:p>
  </w:footnote>
  <w:footnote w:type="continuationSeparator" w:id="0">
    <w:p w:rsidR="00A844D7" w:rsidRDefault="00A84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63" w:rsidRPr="002D3DFE" w:rsidRDefault="00521063" w:rsidP="00521063">
    <w:pPr>
      <w:pStyle w:val="caption"/>
      <w:tabs>
        <w:tab w:val="left" w:pos="3828"/>
        <w:tab w:val="left" w:pos="5954"/>
      </w:tabs>
      <w:jc w:val="left"/>
      <w:rPr>
        <w:rFonts w:ascii="Arial" w:eastAsia="Arial" w:hAnsi="Arial"/>
        <w:sz w:val="56"/>
      </w:rPr>
    </w:pPr>
    <w:r w:rsidRPr="00E341F0">
      <w:rPr>
        <w:rFonts w:ascii="Times New Roman" w:eastAsia="Arial" w:hAnsi="Times New Roman"/>
        <w:sz w:val="56"/>
        <w:u w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6pt;height:84pt">
          <v:imagedata r:id="rId1" o:title="Logo_UNICORN_blue_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Wingdings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Wingdings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Wingdings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Wingdings"/>
        <w:sz w:val="18"/>
        <w:szCs w:val="18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0000005"/>
    <w:multiLevelType w:val="singleLevel"/>
    <w:tmpl w:val="00000005"/>
    <w:name w:val="WW8Num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Wingdings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Wingdings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Wingdings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Wingdings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Wingdings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Wingdings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Wingdings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Wingdings"/>
        <w:sz w:val="18"/>
        <w:szCs w:val="18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Wingdings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Wingdings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Wingdings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Wingdings"/>
        <w:sz w:val="18"/>
        <w:szCs w:val="18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1"/>
        </w:tabs>
        <w:ind w:left="1021" w:hanging="283"/>
      </w:pPr>
      <w:rPr>
        <w:rFonts w:ascii="StarSymbol" w:hAnsi="StarSymbol" w:cs="Wingdings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59"/>
        </w:tabs>
        <w:ind w:left="1759" w:hanging="283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97"/>
        </w:tabs>
        <w:ind w:left="2497" w:hanging="283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35"/>
        </w:tabs>
        <w:ind w:left="3235" w:hanging="283"/>
      </w:pPr>
      <w:rPr>
        <w:rFonts w:ascii="StarSymbol" w:hAnsi="StarSymbol" w:cs="Wingdings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973"/>
        </w:tabs>
        <w:ind w:left="3973" w:hanging="283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11"/>
        </w:tabs>
        <w:ind w:left="4711" w:hanging="283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49"/>
        </w:tabs>
        <w:ind w:left="5449" w:hanging="283"/>
      </w:pPr>
      <w:rPr>
        <w:rFonts w:ascii="StarSymbol" w:hAnsi="StarSymbol" w:cs="Wingdings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187"/>
        </w:tabs>
        <w:ind w:left="6187" w:hanging="283"/>
      </w:pPr>
      <w:rPr>
        <w:rFonts w:ascii="StarSymbol" w:hAnsi="StarSymbol" w:cs="Wingdings"/>
        <w:sz w:val="18"/>
        <w:szCs w:val="18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2ED2057"/>
    <w:multiLevelType w:val="hybridMultilevel"/>
    <w:tmpl w:val="C1240A5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0373CF"/>
    <w:multiLevelType w:val="multilevel"/>
    <w:tmpl w:val="16F6364E"/>
    <w:lvl w:ilvl="0">
      <w:numFmt w:val="decimalZero"/>
      <w:lvlText w:val="%1.0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4">
    <w:nsid w:val="4BBF2BAA"/>
    <w:multiLevelType w:val="hybridMultilevel"/>
    <w:tmpl w:val="9CC00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A1413E"/>
    <w:multiLevelType w:val="multilevel"/>
    <w:tmpl w:val="703291B4"/>
    <w:lvl w:ilvl="0">
      <w:numFmt w:val="decimalZero"/>
      <w:lvlText w:val="%1.0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38"/>
        </w:tabs>
        <w:ind w:left="1338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>
    <w:nsid w:val="75C72E21"/>
    <w:multiLevelType w:val="singleLevel"/>
    <w:tmpl w:val="B5502F7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7EA2024"/>
    <w:multiLevelType w:val="hybridMultilevel"/>
    <w:tmpl w:val="8B8CD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5"/>
  </w:num>
  <w:num w:numId="15">
    <w:abstractNumId w:val="16"/>
  </w:num>
  <w:num w:numId="16">
    <w:abstractNumId w:val="14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noLead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DCD"/>
    <w:rsid w:val="00521063"/>
    <w:rsid w:val="00A844D7"/>
    <w:rsid w:val="00BB53B9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time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lang w:val="en-US" w:eastAsia="en-US" w:bidi="en-US"/>
    </w:rPr>
  </w:style>
  <w:style w:type="paragraph" w:styleId="Nagwek1">
    <w:name w:val="heading 1"/>
    <w:basedOn w:val="Normalny"/>
    <w:next w:val="Normalny"/>
    <w:qFormat/>
    <w:pPr>
      <w:keepNext/>
      <w:autoSpaceDE/>
      <w:outlineLvl w:val="0"/>
    </w:pPr>
    <w:rPr>
      <w:rFonts w:ascii="Tahoma" w:hAnsi="Tahoma"/>
      <w:b/>
      <w:color w:val="000000"/>
      <w:sz w:val="20"/>
      <w:lang w:eastAsia="pl-PL"/>
    </w:rPr>
  </w:style>
  <w:style w:type="paragraph" w:styleId="Nagwek2">
    <w:name w:val="heading 2"/>
    <w:basedOn w:val="Normalny"/>
    <w:next w:val="Normalny"/>
    <w:qFormat/>
    <w:pPr>
      <w:keepNext/>
      <w:autoSpaceDE/>
      <w:outlineLvl w:val="1"/>
    </w:pPr>
    <w:rPr>
      <w:b/>
      <w:lang w:eastAsia="pl-PL"/>
    </w:rPr>
  </w:style>
  <w:style w:type="paragraph" w:styleId="Nagwek3">
    <w:name w:val="heading 3"/>
    <w:basedOn w:val="Normalny"/>
    <w:next w:val="Normalny"/>
    <w:qFormat/>
    <w:pPr>
      <w:keepNext/>
      <w:autoSpaceDE/>
      <w:jc w:val="center"/>
      <w:outlineLvl w:val="2"/>
    </w:pPr>
    <w:rPr>
      <w:rFonts w:ascii="Tahoma" w:hAnsi="Tahoma"/>
      <w:b/>
      <w:color w:val="000000"/>
      <w:lang w:eastAsia="pl-PL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Tahoma" w:hAnsi="Tahoma"/>
      <w:b/>
      <w:color w:val="000000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Tahoma" w:hAnsi="Tahoma"/>
      <w:b/>
      <w:color w:val="000000"/>
      <w:sz w:val="20"/>
      <w:lang w:val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3z0">
    <w:name w:val="WW8Num3z0"/>
    <w:rPr>
      <w:rFonts w:ascii="StarSymbol" w:hAnsi="StarSymbol" w:cs="Arial Narrow"/>
      <w:sz w:val="18"/>
      <w:szCs w:val="18"/>
    </w:rPr>
  </w:style>
  <w:style w:type="character" w:customStyle="1" w:styleId="WW8Num4z0">
    <w:name w:val="WW8Num4z0"/>
    <w:rPr>
      <w:rFonts w:ascii="StarSymbol" w:hAnsi="StarSymbol" w:cs="Arial Narrow"/>
      <w:sz w:val="18"/>
      <w:szCs w:val="18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Arial Narrow"/>
      <w:sz w:val="18"/>
      <w:szCs w:val="18"/>
    </w:rPr>
  </w:style>
  <w:style w:type="character" w:customStyle="1" w:styleId="WW8Num9z1">
    <w:name w:val="WW8Num9z1"/>
    <w:rPr>
      <w:rFonts w:ascii="StarSymbol" w:hAnsi="StarSymbol" w:cs="Arial Narrow"/>
      <w:sz w:val="18"/>
      <w:szCs w:val="18"/>
    </w:rPr>
  </w:style>
  <w:style w:type="character" w:customStyle="1" w:styleId="WW8Num10z0">
    <w:name w:val="WW8Num10z0"/>
    <w:rPr>
      <w:rFonts w:ascii="Symbol" w:hAnsi="Symbol" w:cs="Arial Narrow"/>
      <w:sz w:val="18"/>
      <w:szCs w:val="18"/>
    </w:rPr>
  </w:style>
  <w:style w:type="character" w:customStyle="1" w:styleId="WW8Num10z1">
    <w:name w:val="WW8Num10z1"/>
    <w:rPr>
      <w:rFonts w:ascii="StarSymbol" w:hAnsi="StarSymbol" w:cs="Arial Narrow"/>
      <w:sz w:val="18"/>
      <w:szCs w:val="18"/>
    </w:rPr>
  </w:style>
  <w:style w:type="character" w:customStyle="1" w:styleId="WW8Num11z0">
    <w:name w:val="WW8Num11z0"/>
    <w:rPr>
      <w:rFonts w:ascii="Symbol" w:hAnsi="Symbol" w:cs="Arial Narrow"/>
      <w:sz w:val="18"/>
      <w:szCs w:val="18"/>
    </w:rPr>
  </w:style>
  <w:style w:type="character" w:customStyle="1" w:styleId="WW8Num11z1">
    <w:name w:val="WW8Num11z1"/>
    <w:rPr>
      <w:rFonts w:ascii="StarSymbol" w:hAnsi="StarSymbol" w:cs="Arial Narrow"/>
      <w:sz w:val="18"/>
      <w:szCs w:val="18"/>
    </w:rPr>
  </w:style>
  <w:style w:type="character" w:customStyle="1" w:styleId="WW8Num12z0">
    <w:name w:val="WW8Num12z0"/>
    <w:rPr>
      <w:rFonts w:ascii="StarSymbol" w:hAnsi="StarSymbol" w:cs="Arial Narrow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3z0">
    <w:name w:val="WW-WW8Num3z0"/>
    <w:rPr>
      <w:rFonts w:ascii="StarSymbol" w:hAnsi="StarSymbol" w:cs="Arial Narrow"/>
      <w:sz w:val="18"/>
      <w:szCs w:val="18"/>
    </w:rPr>
  </w:style>
  <w:style w:type="character" w:customStyle="1" w:styleId="WW-WW8Num4z0">
    <w:name w:val="WW-WW8Num4z0"/>
    <w:rPr>
      <w:rFonts w:ascii="StarSymbol" w:hAnsi="StarSymbol" w:cs="Arial Narrow"/>
      <w:sz w:val="18"/>
      <w:szCs w:val="18"/>
    </w:rPr>
  </w:style>
  <w:style w:type="character" w:customStyle="1" w:styleId="WW-WW8Num6z0">
    <w:name w:val="WW-WW8Num6z0"/>
    <w:rPr>
      <w:rFonts w:ascii="Symbol" w:hAnsi="Symbol" w:cs="Symbol"/>
    </w:rPr>
  </w:style>
  <w:style w:type="character" w:customStyle="1" w:styleId="WW-WW8Num7z0">
    <w:name w:val="WW-WW8Num7z0"/>
    <w:rPr>
      <w:rFonts w:ascii="Symbol" w:hAnsi="Symbol" w:cs="Symbol"/>
    </w:rPr>
  </w:style>
  <w:style w:type="character" w:customStyle="1" w:styleId="WW-WW8Num9z0">
    <w:name w:val="WW-WW8Num9z0"/>
    <w:rPr>
      <w:rFonts w:ascii="Symbol" w:hAnsi="Symbol" w:cs="Arial Narrow"/>
      <w:sz w:val="18"/>
      <w:szCs w:val="18"/>
    </w:rPr>
  </w:style>
  <w:style w:type="character" w:customStyle="1" w:styleId="WW-WW8Num9z1">
    <w:name w:val="WW-WW8Num9z1"/>
    <w:rPr>
      <w:rFonts w:ascii="StarSymbol" w:hAnsi="StarSymbol" w:cs="Arial Narrow"/>
      <w:sz w:val="18"/>
      <w:szCs w:val="18"/>
    </w:rPr>
  </w:style>
  <w:style w:type="character" w:customStyle="1" w:styleId="WW-WW8Num10z0">
    <w:name w:val="WW-WW8Num10z0"/>
    <w:rPr>
      <w:rFonts w:ascii="Symbol" w:hAnsi="Symbol" w:cs="Arial Narrow"/>
      <w:sz w:val="18"/>
      <w:szCs w:val="18"/>
    </w:rPr>
  </w:style>
  <w:style w:type="character" w:customStyle="1" w:styleId="WW-WW8Num10z1">
    <w:name w:val="WW-WW8Num10z1"/>
    <w:rPr>
      <w:rFonts w:ascii="StarSymbol" w:hAnsi="StarSymbol" w:cs="Arial Narrow"/>
      <w:sz w:val="18"/>
      <w:szCs w:val="18"/>
    </w:rPr>
  </w:style>
  <w:style w:type="character" w:customStyle="1" w:styleId="WW-WW8Num11z0">
    <w:name w:val="WW-WW8Num11z0"/>
    <w:rPr>
      <w:rFonts w:ascii="Symbol" w:hAnsi="Symbol" w:cs="Arial Narrow"/>
      <w:sz w:val="18"/>
      <w:szCs w:val="18"/>
    </w:rPr>
  </w:style>
  <w:style w:type="character" w:customStyle="1" w:styleId="WW-WW8Num11z1">
    <w:name w:val="WW-WW8Num11z1"/>
    <w:rPr>
      <w:rFonts w:ascii="StarSymbol" w:hAnsi="StarSymbol" w:cs="Arial Narrow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z01">
    <w:name w:val="WW-WW8Num3z01"/>
    <w:rPr>
      <w:rFonts w:ascii="StarSymbol" w:hAnsi="StarSymbol" w:cs="Arial Narrow"/>
      <w:sz w:val="18"/>
      <w:szCs w:val="18"/>
    </w:rPr>
  </w:style>
  <w:style w:type="character" w:customStyle="1" w:styleId="WW-WW8Num4z01">
    <w:name w:val="WW-WW8Num4z01"/>
    <w:rPr>
      <w:rFonts w:ascii="StarSymbol" w:hAnsi="StarSymbol" w:cs="Arial Narrow"/>
      <w:sz w:val="18"/>
      <w:szCs w:val="18"/>
    </w:rPr>
  </w:style>
  <w:style w:type="character" w:customStyle="1" w:styleId="WW-WW8Num6z01">
    <w:name w:val="WW-WW8Num6z01"/>
    <w:rPr>
      <w:rFonts w:ascii="Symbol" w:hAnsi="Symbol" w:cs="Symbol"/>
    </w:rPr>
  </w:style>
  <w:style w:type="character" w:customStyle="1" w:styleId="WW-WW8Num7z01">
    <w:name w:val="WW-WW8Num7z01"/>
    <w:rPr>
      <w:rFonts w:ascii="Symbol" w:hAnsi="Symbol" w:cs="Symbol"/>
    </w:rPr>
  </w:style>
  <w:style w:type="character" w:customStyle="1" w:styleId="WW-WW8Num9z01">
    <w:name w:val="WW-WW8Num9z01"/>
    <w:rPr>
      <w:rFonts w:ascii="Symbol" w:hAnsi="Symbol" w:cs="Arial Narrow"/>
      <w:sz w:val="18"/>
      <w:szCs w:val="18"/>
    </w:rPr>
  </w:style>
  <w:style w:type="character" w:customStyle="1" w:styleId="WW-WW8Num9z11">
    <w:name w:val="WW-WW8Num9z11"/>
    <w:rPr>
      <w:rFonts w:ascii="StarSymbol" w:hAnsi="StarSymbol" w:cs="Arial Narrow"/>
      <w:sz w:val="18"/>
      <w:szCs w:val="18"/>
    </w:rPr>
  </w:style>
  <w:style w:type="character" w:customStyle="1" w:styleId="WW-WW8Num10z01">
    <w:name w:val="WW-WW8Num10z01"/>
    <w:rPr>
      <w:rFonts w:ascii="Symbol" w:hAnsi="Symbol" w:cs="Arial Narrow"/>
      <w:sz w:val="18"/>
      <w:szCs w:val="18"/>
    </w:rPr>
  </w:style>
  <w:style w:type="character" w:customStyle="1" w:styleId="WW-WW8Num10z11">
    <w:name w:val="WW-WW8Num10z11"/>
    <w:rPr>
      <w:rFonts w:ascii="StarSymbol" w:hAnsi="StarSymbol" w:cs="Arial Narrow"/>
      <w:sz w:val="18"/>
      <w:szCs w:val="18"/>
    </w:rPr>
  </w:style>
  <w:style w:type="character" w:customStyle="1" w:styleId="WW-WW8Num11z01">
    <w:name w:val="WW-WW8Num11z01"/>
    <w:rPr>
      <w:rFonts w:ascii="Symbol" w:hAnsi="Symbol" w:cs="Arial Narrow"/>
      <w:sz w:val="18"/>
      <w:szCs w:val="18"/>
    </w:rPr>
  </w:style>
  <w:style w:type="character" w:customStyle="1" w:styleId="WW-WW8Num11z11">
    <w:name w:val="WW-WW8Num11z11"/>
    <w:rPr>
      <w:rFonts w:ascii="StarSymbol" w:hAnsi="StarSymbol" w:cs="Arial Narrow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z011">
    <w:name w:val="WW-WW8Num3z011"/>
    <w:rPr>
      <w:rFonts w:ascii="StarSymbol" w:hAnsi="StarSymbol" w:cs="Arial Narrow"/>
      <w:sz w:val="18"/>
      <w:szCs w:val="18"/>
    </w:rPr>
  </w:style>
  <w:style w:type="character" w:customStyle="1" w:styleId="WW-WW8Num4z011">
    <w:name w:val="WW-WW8Num4z011"/>
    <w:rPr>
      <w:rFonts w:ascii="StarSymbol" w:hAnsi="StarSymbol" w:cs="Arial Narrow"/>
      <w:sz w:val="18"/>
      <w:szCs w:val="18"/>
    </w:rPr>
  </w:style>
  <w:style w:type="character" w:customStyle="1" w:styleId="WW-WW8Num6z011">
    <w:name w:val="WW-WW8Num6z011"/>
    <w:rPr>
      <w:rFonts w:ascii="Symbol" w:hAnsi="Symbol" w:cs="Symbol"/>
    </w:rPr>
  </w:style>
  <w:style w:type="character" w:customStyle="1" w:styleId="WW-WW8Num7z011">
    <w:name w:val="WW-WW8Num7z011"/>
    <w:rPr>
      <w:rFonts w:ascii="Symbol" w:hAnsi="Symbol" w:cs="Symbol"/>
    </w:rPr>
  </w:style>
  <w:style w:type="character" w:customStyle="1" w:styleId="WW-WW8Num9z011">
    <w:name w:val="WW-WW8Num9z011"/>
    <w:rPr>
      <w:rFonts w:ascii="Symbol" w:hAnsi="Symbol" w:cs="Arial Narrow"/>
      <w:sz w:val="18"/>
      <w:szCs w:val="18"/>
    </w:rPr>
  </w:style>
  <w:style w:type="character" w:customStyle="1" w:styleId="WW-WW8Num9z111">
    <w:name w:val="WW-WW8Num9z111"/>
    <w:rPr>
      <w:rFonts w:ascii="StarSymbol" w:hAnsi="StarSymbol" w:cs="Arial Narrow"/>
      <w:sz w:val="18"/>
      <w:szCs w:val="18"/>
    </w:rPr>
  </w:style>
  <w:style w:type="character" w:customStyle="1" w:styleId="WW-WW8Num10z011">
    <w:name w:val="WW-WW8Num10z011"/>
    <w:rPr>
      <w:rFonts w:ascii="Symbol" w:hAnsi="Symbol" w:cs="Arial Narrow"/>
      <w:sz w:val="18"/>
      <w:szCs w:val="18"/>
    </w:rPr>
  </w:style>
  <w:style w:type="character" w:customStyle="1" w:styleId="WW-WW8Num10z111">
    <w:name w:val="WW-WW8Num10z111"/>
    <w:rPr>
      <w:rFonts w:ascii="StarSymbol" w:hAnsi="StarSymbol" w:cs="Arial Narrow"/>
      <w:sz w:val="18"/>
      <w:szCs w:val="18"/>
    </w:rPr>
  </w:style>
  <w:style w:type="character" w:customStyle="1" w:styleId="WW-WW8Num11z011">
    <w:name w:val="WW-WW8Num11z011"/>
    <w:rPr>
      <w:rFonts w:ascii="Symbol" w:hAnsi="Symbol" w:cs="Arial Narrow"/>
      <w:sz w:val="18"/>
      <w:szCs w:val="18"/>
    </w:rPr>
  </w:style>
  <w:style w:type="character" w:customStyle="1" w:styleId="WW-WW8Num11z111">
    <w:name w:val="WW-WW8Num11z111"/>
    <w:rPr>
      <w:rFonts w:ascii="StarSymbol" w:hAnsi="StarSymbol" w:cs="Arial Narrow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  <w:rPr>
      <w:rFonts w:ascii="StarSymbol" w:eastAsia="StarSymbol" w:hAnsi="StarSymbol" w:cs="Arial Narrow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Arial Narrow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Arial Narrow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Arial Narrow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Arial Narrow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Arial Narrow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Arial Narrow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Arial Narrow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Arial Narrow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Arial Narrow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Arial Narrow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Arial Narrow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Arial Narrow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Arial Narrow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Arial Narrow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Arial Narrow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Arial Narrow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Arial Narrow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Arial Narrow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Arial Narrow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Arial Narrow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Arial Narrow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Arial Narrow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Arial Narrow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Arial Narrow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Arial Narrow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Arial Narrow"/>
      <w:sz w:val="18"/>
      <w:szCs w:val="18"/>
    </w:rPr>
  </w:style>
  <w:style w:type="character" w:customStyle="1" w:styleId="RTFNum101">
    <w:name w:val="RTF_Num 10 1"/>
    <w:rPr>
      <w:rFonts w:ascii="Symbol" w:eastAsia="Symbol" w:hAnsi="Symbol" w:cs="Symbol"/>
      <w:sz w:val="18"/>
      <w:szCs w:val="18"/>
    </w:rPr>
  </w:style>
  <w:style w:type="character" w:customStyle="1" w:styleId="RTFNum102">
    <w:name w:val="RTF_Num 10 2"/>
    <w:rPr>
      <w:rFonts w:ascii="Symbol" w:eastAsia="Symbol" w:hAnsi="Symbol" w:cs="Symbol"/>
      <w:sz w:val="18"/>
      <w:szCs w:val="18"/>
    </w:rPr>
  </w:style>
  <w:style w:type="character" w:customStyle="1" w:styleId="RTFNum103">
    <w:name w:val="RTF_Num 10 3"/>
    <w:rPr>
      <w:rFonts w:ascii="Symbol" w:eastAsia="Symbol" w:hAnsi="Symbol" w:cs="Symbol"/>
      <w:sz w:val="18"/>
      <w:szCs w:val="18"/>
    </w:rPr>
  </w:style>
  <w:style w:type="character" w:customStyle="1" w:styleId="RTFNum104">
    <w:name w:val="RTF_Num 10 4"/>
    <w:rPr>
      <w:rFonts w:ascii="Symbol" w:eastAsia="Symbol" w:hAnsi="Symbol" w:cs="Symbol"/>
      <w:sz w:val="18"/>
      <w:szCs w:val="18"/>
    </w:rPr>
  </w:style>
  <w:style w:type="character" w:customStyle="1" w:styleId="RTFNum105">
    <w:name w:val="RTF_Num 10 5"/>
    <w:rPr>
      <w:rFonts w:ascii="Symbol" w:eastAsia="Symbol" w:hAnsi="Symbol" w:cs="Symbol"/>
      <w:sz w:val="18"/>
      <w:szCs w:val="18"/>
    </w:rPr>
  </w:style>
  <w:style w:type="character" w:customStyle="1" w:styleId="RTFNum106">
    <w:name w:val="RTF_Num 10 6"/>
    <w:rPr>
      <w:rFonts w:ascii="Symbol" w:eastAsia="Symbol" w:hAnsi="Symbol" w:cs="Symbol"/>
      <w:sz w:val="18"/>
      <w:szCs w:val="18"/>
    </w:rPr>
  </w:style>
  <w:style w:type="character" w:customStyle="1" w:styleId="RTFNum107">
    <w:name w:val="RTF_Num 10 7"/>
    <w:rPr>
      <w:rFonts w:ascii="Symbol" w:eastAsia="Symbol" w:hAnsi="Symbol" w:cs="Symbol"/>
      <w:sz w:val="18"/>
      <w:szCs w:val="18"/>
    </w:rPr>
  </w:style>
  <w:style w:type="character" w:customStyle="1" w:styleId="RTFNum108">
    <w:name w:val="RTF_Num 10 8"/>
    <w:rPr>
      <w:rFonts w:ascii="Symbol" w:eastAsia="Symbol" w:hAnsi="Symbol" w:cs="Symbol"/>
      <w:sz w:val="18"/>
      <w:szCs w:val="18"/>
    </w:rPr>
  </w:style>
  <w:style w:type="character" w:customStyle="1" w:styleId="RTFNum109">
    <w:name w:val="RTF_Num 10 9"/>
    <w:rPr>
      <w:rFonts w:ascii="Symbol" w:eastAsia="Symbol" w:hAnsi="Symbol" w:cs="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Arial Narrow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Arial Narrow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Arial Narrow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Arial Narrow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Arial Narrow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Arial Narrow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Arial Narrow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Arial Narrow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Arial Narrow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Arial Narrow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Arial Narrow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Arial Narrow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Arial Narrow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Arial Narrow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Arial Narrow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Arial Narrow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Arial Narrow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Arial Narrow"/>
      <w:sz w:val="18"/>
      <w:szCs w:val="18"/>
    </w:rPr>
  </w:style>
  <w:style w:type="character" w:customStyle="1" w:styleId="RTFNum131">
    <w:name w:val="RTF_Num 13 1"/>
    <w:rPr>
      <w:rFonts w:ascii="Symbol" w:eastAsia="Symbol" w:hAnsi="Symbol" w:cs="Symbol"/>
      <w:sz w:val="18"/>
      <w:szCs w:val="18"/>
    </w:rPr>
  </w:style>
  <w:style w:type="character" w:customStyle="1" w:styleId="RTFNum132">
    <w:name w:val="RTF_Num 13 2"/>
    <w:rPr>
      <w:rFonts w:ascii="Symbol" w:eastAsia="Symbol" w:hAnsi="Symbol" w:cs="Symbol"/>
      <w:sz w:val="18"/>
      <w:szCs w:val="18"/>
    </w:rPr>
  </w:style>
  <w:style w:type="character" w:customStyle="1" w:styleId="RTFNum133">
    <w:name w:val="RTF_Num 13 3"/>
    <w:rPr>
      <w:rFonts w:ascii="Symbol" w:eastAsia="Symbol" w:hAnsi="Symbol" w:cs="Symbol"/>
      <w:sz w:val="18"/>
      <w:szCs w:val="18"/>
    </w:rPr>
  </w:style>
  <w:style w:type="character" w:customStyle="1" w:styleId="RTFNum134">
    <w:name w:val="RTF_Num 13 4"/>
    <w:rPr>
      <w:rFonts w:ascii="Symbol" w:eastAsia="Symbol" w:hAnsi="Symbol" w:cs="Symbol"/>
      <w:sz w:val="18"/>
      <w:szCs w:val="18"/>
    </w:rPr>
  </w:style>
  <w:style w:type="character" w:customStyle="1" w:styleId="RTFNum135">
    <w:name w:val="RTF_Num 13 5"/>
    <w:rPr>
      <w:rFonts w:ascii="Symbol" w:eastAsia="Symbol" w:hAnsi="Symbol" w:cs="Symbol"/>
      <w:sz w:val="18"/>
      <w:szCs w:val="18"/>
    </w:rPr>
  </w:style>
  <w:style w:type="character" w:customStyle="1" w:styleId="RTFNum136">
    <w:name w:val="RTF_Num 13 6"/>
    <w:rPr>
      <w:rFonts w:ascii="Symbol" w:eastAsia="Symbol" w:hAnsi="Symbol" w:cs="Symbol"/>
      <w:sz w:val="18"/>
      <w:szCs w:val="18"/>
    </w:rPr>
  </w:style>
  <w:style w:type="character" w:customStyle="1" w:styleId="RTFNum137">
    <w:name w:val="RTF_Num 13 7"/>
    <w:rPr>
      <w:rFonts w:ascii="Symbol" w:eastAsia="Symbol" w:hAnsi="Symbol" w:cs="Symbol"/>
      <w:sz w:val="18"/>
      <w:szCs w:val="18"/>
    </w:rPr>
  </w:style>
  <w:style w:type="character" w:customStyle="1" w:styleId="RTFNum138">
    <w:name w:val="RTF_Num 13 8"/>
    <w:rPr>
      <w:rFonts w:ascii="Symbol" w:eastAsia="Symbol" w:hAnsi="Symbol" w:cs="Symbol"/>
      <w:sz w:val="18"/>
      <w:szCs w:val="18"/>
    </w:rPr>
  </w:style>
  <w:style w:type="character" w:customStyle="1" w:styleId="RTFNum139">
    <w:name w:val="RTF_Num 13 9"/>
    <w:rPr>
      <w:rFonts w:ascii="Symbol" w:eastAsia="Symbol" w:hAnsi="Symbol" w:cs="Symbol"/>
      <w:sz w:val="18"/>
      <w:szCs w:val="18"/>
    </w:rPr>
  </w:style>
  <w:style w:type="character" w:customStyle="1" w:styleId="RTFNum141">
    <w:name w:val="RTF_Num 14 1"/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61">
    <w:name w:val="RTF_Num 16 1"/>
  </w:style>
  <w:style w:type="character" w:customStyle="1" w:styleId="RTFNum171">
    <w:name w:val="RTF_Num 17 1"/>
    <w:rPr>
      <w:rFonts w:ascii="Times New Roman" w:eastAsia="Times New Roman" w:hAnsi="Times New Roman" w:cs="Times New Roman"/>
    </w:rPr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  <w:rPr>
      <w:rFonts w:ascii="Symbol" w:eastAsia="Symbol" w:hAnsi="Symbol" w:cs="Symbol"/>
    </w:rPr>
  </w:style>
  <w:style w:type="character" w:customStyle="1" w:styleId="RTFNum211">
    <w:name w:val="RTF_Num 21 1"/>
    <w:rPr>
      <w:rFonts w:ascii="Symbol" w:eastAsia="Symbol" w:hAnsi="Symbol" w:cs="Symbol"/>
    </w:rPr>
  </w:style>
  <w:style w:type="character" w:customStyle="1" w:styleId="RTFNum221">
    <w:name w:val="RTF_Num 22 1"/>
    <w:rPr>
      <w:rFonts w:ascii="Times New Roman" w:eastAsia="Times New Roman" w:hAnsi="Times New Roman" w:cs="Times New Roman"/>
    </w:rPr>
  </w:style>
  <w:style w:type="character" w:customStyle="1" w:styleId="RTFNum231">
    <w:name w:val="RTF_Num 23 1"/>
  </w:style>
  <w:style w:type="character" w:customStyle="1" w:styleId="RTFNum241">
    <w:name w:val="RTF_Num 24 1"/>
    <w:rPr>
      <w:rFonts w:ascii="Times New Roman" w:eastAsia="Times New Roman" w:hAnsi="Times New Roman" w:cs="Times New Roman"/>
    </w:rPr>
  </w:style>
  <w:style w:type="character" w:customStyle="1" w:styleId="RTFNum251">
    <w:name w:val="RTF_Num 25 1"/>
    <w:rPr>
      <w:rFonts w:ascii="Symbol" w:eastAsia="Symbol" w:hAnsi="Symbol" w:cs="Symbol"/>
    </w:rPr>
  </w:style>
  <w:style w:type="character" w:customStyle="1" w:styleId="RTFNum261">
    <w:name w:val="RTF_Num 26 1"/>
    <w:rPr>
      <w:rFonts w:ascii="Symbol" w:eastAsia="Symbol" w:hAnsi="Symbol" w:cs="Symbol"/>
    </w:rPr>
  </w:style>
  <w:style w:type="character" w:customStyle="1" w:styleId="Normal2">
    <w:name w:val="Normal2"/>
    <w:rPr>
      <w:noProof w:val="0"/>
      <w:sz w:val="20"/>
      <w:szCs w:val="20"/>
      <w:lang w:val="pl-PL"/>
    </w:rPr>
  </w:style>
  <w:style w:type="character" w:customStyle="1" w:styleId="DefaultParagraphFont1">
    <w:name w:val="Default Paragraph Font1"/>
    <w:basedOn w:val="Normal2"/>
    <w:rPr>
      <w:noProof w:val="0"/>
      <w:sz w:val="24"/>
      <w:szCs w:val="24"/>
      <w:lang w:val="en-US"/>
    </w:rPr>
  </w:style>
  <w:style w:type="character" w:customStyle="1" w:styleId="Hyperlink1">
    <w:name w:val="Hyperlink1"/>
    <w:basedOn w:val="DefaultParagraphFont1"/>
    <w:rPr>
      <w:color w:val="0000FF"/>
      <w:u w:val="single"/>
    </w:rPr>
  </w:style>
  <w:style w:type="character" w:customStyle="1" w:styleId="pagenumber">
    <w:name w:val="page number"/>
    <w:basedOn w:val="DefaultParagraphFont1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Arial Narrow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Arial Narrow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Arial Narrow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Arial Narrow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Arial Narrow"/>
      <w:sz w:val="18"/>
      <w:szCs w:val="1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Narrow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Narrow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Arial Narrow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Arial Narrow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Arial Narrow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Arial Narrow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Arial Narrow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Arial Narrow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Arial Narrow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Arial Narrow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Arial Narrow"/>
    </w:rPr>
  </w:style>
  <w:style w:type="paragraph" w:customStyle="1" w:styleId="Normal1">
    <w:name w:val="Normal1"/>
    <w:basedOn w:val="Normalny"/>
    <w:rPr>
      <w:sz w:val="20"/>
      <w:lang w:val="pl-PL"/>
    </w:rPr>
  </w:style>
  <w:style w:type="paragraph" w:customStyle="1" w:styleId="heading1">
    <w:name w:val="heading 1"/>
    <w:basedOn w:val="Normal1"/>
    <w:next w:val="Normal1"/>
    <w:pPr>
      <w:keepNext/>
    </w:pPr>
    <w:rPr>
      <w:sz w:val="32"/>
      <w:szCs w:val="32"/>
    </w:rPr>
  </w:style>
  <w:style w:type="paragraph" w:customStyle="1" w:styleId="heading2">
    <w:name w:val="heading 2"/>
    <w:basedOn w:val="Normal1"/>
    <w:next w:val="Normal1"/>
    <w:pPr>
      <w:keepNext/>
    </w:pPr>
    <w:rPr>
      <w:sz w:val="24"/>
      <w:szCs w:val="24"/>
    </w:rPr>
  </w:style>
  <w:style w:type="paragraph" w:customStyle="1" w:styleId="heading3">
    <w:name w:val="heading 3"/>
    <w:basedOn w:val="Normal1"/>
    <w:next w:val="Normal1"/>
    <w:pPr>
      <w:keepNext/>
      <w:ind w:left="3540"/>
    </w:pPr>
    <w:rPr>
      <w:rFonts w:ascii="Arial Narrow" w:eastAsia="Arial Narrow" w:hAnsi="Arial Narrow" w:cs="Arial Narrow"/>
      <w:b/>
      <w:bCs/>
      <w:emboss/>
      <w:sz w:val="14"/>
      <w:szCs w:val="14"/>
      <w:lang w:val="en-US"/>
    </w:rPr>
  </w:style>
  <w:style w:type="paragraph" w:customStyle="1" w:styleId="heading4">
    <w:name w:val="heading 4"/>
    <w:basedOn w:val="Normal1"/>
    <w:next w:val="Normal1"/>
    <w:pPr>
      <w:keepNext/>
    </w:pPr>
    <w:rPr>
      <w:rFonts w:ascii="Times" w:eastAsia="Times" w:hAnsi="Times" w:cs="Times"/>
      <w:b/>
      <w:bCs/>
      <w:sz w:val="36"/>
      <w:szCs w:val="36"/>
    </w:rPr>
  </w:style>
  <w:style w:type="paragraph" w:customStyle="1" w:styleId="heading5">
    <w:name w:val="heading 5"/>
    <w:basedOn w:val="Normal1"/>
    <w:next w:val="Normal1"/>
    <w:pPr>
      <w:keepNext/>
    </w:pPr>
    <w:rPr>
      <w:rFonts w:ascii="Times" w:eastAsia="Times" w:hAnsi="Times" w:cs="Times"/>
      <w:b/>
      <w:bCs/>
      <w:sz w:val="28"/>
      <w:szCs w:val="28"/>
    </w:rPr>
  </w:style>
  <w:style w:type="paragraph" w:customStyle="1" w:styleId="header">
    <w:name w:val="header"/>
    <w:basedOn w:val="Normal1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caption">
    <w:name w:val="caption"/>
    <w:basedOn w:val="Normal1"/>
    <w:next w:val="Normal1"/>
    <w:pPr>
      <w:jc w:val="center"/>
    </w:pPr>
    <w:rPr>
      <w:rFonts w:ascii="Arial Narrow" w:eastAsia="Arial Narrow" w:hAnsi="Arial Narrow" w:cs="Arial Narrow"/>
      <w:b/>
      <w:bCs/>
      <w:emboss/>
      <w:color w:val="000000"/>
      <w:sz w:val="30"/>
      <w:szCs w:val="30"/>
      <w:u w:val="single"/>
      <w:lang w:val="en-US"/>
    </w:rPr>
  </w:style>
  <w:style w:type="paragraph" w:customStyle="1" w:styleId="footer">
    <w:name w:val="footer"/>
    <w:basedOn w:val="Normal1"/>
    <w:pPr>
      <w:tabs>
        <w:tab w:val="center" w:pos="4536"/>
        <w:tab w:val="right" w:pos="9072"/>
      </w:tabs>
    </w:pPr>
  </w:style>
  <w:style w:type="paragraph" w:customStyle="1" w:styleId="Title1">
    <w:name w:val="Title1"/>
    <w:basedOn w:val="Normal1"/>
    <w:pPr>
      <w:jc w:val="center"/>
    </w:pPr>
    <w:rPr>
      <w:rFonts w:ascii="Arial" w:eastAsia="Arial" w:hAnsi="Arial" w:cs="Arial"/>
      <w:sz w:val="32"/>
      <w:szCs w:val="32"/>
      <w:lang w:val="en-GB"/>
    </w:rPr>
  </w:style>
  <w:style w:type="paragraph" w:customStyle="1" w:styleId="PlainText1">
    <w:name w:val="Plain Text1"/>
    <w:basedOn w:val="Normal1"/>
    <w:rPr>
      <w:rFonts w:ascii="Courier New" w:eastAsia="Courier New" w:hAnsi="Courier New" w:cs="Arial Narrow"/>
      <w:b/>
      <w:bCs/>
    </w:rPr>
  </w:style>
  <w:style w:type="paragraph" w:customStyle="1" w:styleId="BodyText1">
    <w:name w:val="Body Text1"/>
    <w:basedOn w:val="Normal1"/>
    <w:rPr>
      <w:sz w:val="24"/>
      <w:szCs w:val="24"/>
    </w:rPr>
  </w:style>
  <w:style w:type="paragraph" w:customStyle="1" w:styleId="List1">
    <w:name w:val="List1"/>
    <w:basedOn w:val="Normal1"/>
    <w:pPr>
      <w:ind w:left="283" w:hanging="283"/>
    </w:pPr>
  </w:style>
  <w:style w:type="paragraph" w:customStyle="1" w:styleId="ListBullet1">
    <w:name w:val="List Bullet1"/>
    <w:basedOn w:val="Normal1"/>
    <w:pPr>
      <w:tabs>
        <w:tab w:val="left" w:pos="0"/>
        <w:tab w:val="num" w:pos="283"/>
      </w:tabs>
    </w:pPr>
  </w:style>
  <w:style w:type="paragraph" w:customStyle="1" w:styleId="ListBullet21">
    <w:name w:val="List Bullet 21"/>
    <w:basedOn w:val="Normal1"/>
    <w:pPr>
      <w:tabs>
        <w:tab w:val="left" w:pos="283"/>
      </w:tabs>
      <w:ind w:left="283"/>
    </w:pPr>
  </w:style>
  <w:style w:type="paragraph" w:customStyle="1" w:styleId="ListContinue21">
    <w:name w:val="List Continue 21"/>
    <w:basedOn w:val="Normal1"/>
    <w:pPr>
      <w:spacing w:after="120"/>
      <w:ind w:left="566"/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pPr>
      <w:widowControl/>
      <w:suppressAutoHyphens w:val="0"/>
      <w:autoSpaceDE/>
      <w:spacing w:before="100" w:after="100"/>
    </w:pPr>
    <w:rPr>
      <w:lang w:val="pl-PL" w:eastAsia="pl-PL"/>
    </w:rPr>
  </w:style>
  <w:style w:type="paragraph" w:styleId="Tekstpodstawowywcity">
    <w:name w:val="Body Text Indent"/>
    <w:basedOn w:val="Normalny"/>
    <w:pPr>
      <w:autoSpaceDE/>
    </w:pPr>
    <w:rPr>
      <w:rFonts w:ascii="Tahoma" w:hAnsi="Tahoma"/>
      <w:color w:val="000000"/>
      <w:sz w:val="20"/>
      <w:lang w:eastAsia="pl-PL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</w:rPr>
  </w:style>
  <w:style w:type="paragraph" w:styleId="Tekstpodstawowy3">
    <w:name w:val="Body Text 3"/>
    <w:basedOn w:val="Normalny"/>
    <w:rPr>
      <w:rFonts w:ascii="Tahoma" w:hAnsi="Tahoma"/>
      <w:b/>
      <w:color w:val="000000"/>
      <w:sz w:val="20"/>
    </w:rPr>
  </w:style>
  <w:style w:type="table" w:styleId="Tabela-Siatka">
    <w:name w:val="Table Grid"/>
    <w:basedOn w:val="Standardowy"/>
    <w:rsid w:val="0044775B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0A3AE6"/>
    <w:rPr>
      <w:b/>
      <w:bCs/>
    </w:rPr>
  </w:style>
  <w:style w:type="paragraph" w:customStyle="1" w:styleId="NormalnyWeb1">
    <w:name w:val="Normalny (Web)1"/>
    <w:basedOn w:val="Normalny"/>
    <w:rsid w:val="0092493B"/>
    <w:pPr>
      <w:widowControl/>
      <w:suppressAutoHyphens w:val="0"/>
      <w:autoSpaceDE/>
      <w:spacing w:before="100" w:after="100"/>
    </w:pPr>
    <w:rPr>
      <w:lang w:val="pl-PL" w:eastAsia="pl-PL"/>
    </w:rPr>
  </w:style>
  <w:style w:type="paragraph" w:styleId="Plandokumentu">
    <w:name w:val="Document Map"/>
    <w:basedOn w:val="Normalny"/>
    <w:link w:val="PlandokumentuZnak"/>
    <w:rsid w:val="009E4A2D"/>
    <w:rPr>
      <w:rFonts w:ascii="Lucida Grande CE" w:hAnsi="Lucida Grande CE"/>
      <w:szCs w:val="24"/>
    </w:rPr>
  </w:style>
  <w:style w:type="character" w:customStyle="1" w:styleId="PlandokumentuZnak">
    <w:name w:val="Plan dokumentu Znak"/>
    <w:basedOn w:val="Domylnaczcionkaakapitu"/>
    <w:link w:val="Plandokumentu"/>
    <w:rsid w:val="009E4A2D"/>
    <w:rPr>
      <w:rFonts w:ascii="Lucida Grande CE" w:hAnsi="Lucida Grande CE"/>
      <w:sz w:val="24"/>
      <w:szCs w:val="24"/>
      <w:lang w:val="en-US" w:bidi="en-US"/>
    </w:rPr>
  </w:style>
  <w:style w:type="paragraph" w:customStyle="1" w:styleId="Paragraphestandard">
    <w:name w:val="[Paragraphe standard]"/>
    <w:basedOn w:val="Normalny"/>
    <w:rsid w:val="009E4A2D"/>
    <w:pPr>
      <w:suppressAutoHyphens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val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588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073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1065">
          <w:marLeft w:val="0"/>
          <w:marRight w:val="0"/>
          <w:marTop w:val="1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unicorn-sm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Sprawozdanie  z inauguracyjnego spotkania                                                    Izabelin, 08</vt:lpstr>
    </vt:vector>
  </TitlesOfParts>
  <Company>Unicorn</Company>
  <LinksUpToDate>false</LinksUpToDate>
  <CharactersWithSpaces>584</CharactersWithSpaces>
  <SharedDoc>false</SharedDoc>
  <HLinks>
    <vt:vector size="12" baseType="variant">
      <vt:variant>
        <vt:i4>1638514</vt:i4>
      </vt:variant>
      <vt:variant>
        <vt:i4>0</vt:i4>
      </vt:variant>
      <vt:variant>
        <vt:i4>0</vt:i4>
      </vt:variant>
      <vt:variant>
        <vt:i4>5</vt:i4>
      </vt:variant>
      <vt:variant>
        <vt:lpwstr>mailto:biuro@unicorn-sme.org</vt:lpwstr>
      </vt:variant>
      <vt:variant>
        <vt:lpwstr/>
      </vt:variant>
      <vt:variant>
        <vt:i4>5570639</vt:i4>
      </vt:variant>
      <vt:variant>
        <vt:i4>3160</vt:i4>
      </vt:variant>
      <vt:variant>
        <vt:i4>1025</vt:i4>
      </vt:variant>
      <vt:variant>
        <vt:i4>1</vt:i4>
      </vt:variant>
      <vt:variant>
        <vt:lpwstr>Logo_UNICORN_blue_2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 z inauguracyjnego spotkania                                                    Izabelin, 08</dc:title>
  <dc:subject/>
  <dc:creator>Samborski Jerzy</dc:creator>
  <cp:keywords/>
  <dc:description/>
  <cp:lastModifiedBy>Rafał Korzeniewski</cp:lastModifiedBy>
  <cp:revision>2</cp:revision>
  <cp:lastPrinted>2006-05-16T10:57:00Z</cp:lastPrinted>
  <dcterms:created xsi:type="dcterms:W3CDTF">2012-04-19T07:00:00Z</dcterms:created>
  <dcterms:modified xsi:type="dcterms:W3CDTF">2012-04-19T07:00:00Z</dcterms:modified>
</cp:coreProperties>
</file>